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D4" w:rsidRDefault="00EB5C45" w:rsidP="00A608D4">
      <w:pPr>
        <w:rPr>
          <w:b/>
          <w:sz w:val="32"/>
          <w:szCs w:val="32"/>
          <w:u w:val="single"/>
        </w:rPr>
      </w:pPr>
      <w:r w:rsidRPr="003E183F">
        <w:rPr>
          <w:noProof/>
          <w:lang w:eastAsia="it-IT"/>
        </w:rPr>
        <w:drawing>
          <wp:inline distT="0" distB="0" distL="0" distR="0">
            <wp:extent cx="6116320" cy="2961407"/>
            <wp:effectExtent l="19050" t="0" r="0" b="0"/>
            <wp:docPr id="9" name="Immagine 3" descr="nuova carta intestata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a carta intestata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96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11D" w:rsidRDefault="003E19EB" w:rsidP="003E19EB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</w:t>
      </w:r>
      <w:r w:rsidR="006A611D">
        <w:rPr>
          <w:b/>
        </w:rPr>
        <w:t>_________</w:t>
      </w:r>
      <w:r>
        <w:rPr>
          <w:b/>
        </w:rPr>
        <w:t xml:space="preserve">                                      </w:t>
      </w:r>
      <w:r w:rsidR="006A611D">
        <w:rPr>
          <w:b/>
        </w:rPr>
        <w:tab/>
      </w:r>
      <w:r>
        <w:rPr>
          <w:b/>
        </w:rPr>
        <w:t xml:space="preserve"> </w:t>
      </w:r>
      <w:r w:rsidR="006A611D">
        <w:rPr>
          <w:b/>
        </w:rPr>
        <w:t>Viareggio, ________________________________</w:t>
      </w:r>
      <w:r>
        <w:rPr>
          <w:b/>
        </w:rPr>
        <w:t xml:space="preserve">                                            </w:t>
      </w:r>
      <w:r w:rsidR="006A611D">
        <w:rPr>
          <w:b/>
        </w:rPr>
        <w:t xml:space="preserve">                               </w:t>
      </w:r>
    </w:p>
    <w:p w:rsidR="006A611D" w:rsidRDefault="006A611D" w:rsidP="003E19EB">
      <w:pPr>
        <w:rPr>
          <w:b/>
        </w:rPr>
      </w:pPr>
    </w:p>
    <w:p w:rsidR="006A611D" w:rsidRDefault="006A611D" w:rsidP="003E19E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A611D" w:rsidRDefault="006A611D" w:rsidP="003E19EB">
      <w:pPr>
        <w:rPr>
          <w:b/>
        </w:rPr>
      </w:pPr>
    </w:p>
    <w:p w:rsidR="003E19EB" w:rsidRDefault="006A611D" w:rsidP="003E19E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19EB">
        <w:rPr>
          <w:b/>
        </w:rPr>
        <w:t xml:space="preserve"> Al  medico pediatra</w:t>
      </w:r>
    </w:p>
    <w:p w:rsidR="003E19EB" w:rsidRDefault="003E19EB" w:rsidP="003E19EB">
      <w:pPr>
        <w:rPr>
          <w:b/>
        </w:rPr>
      </w:pPr>
    </w:p>
    <w:p w:rsidR="003E19EB" w:rsidRDefault="003E19EB" w:rsidP="003E19EB">
      <w:pPr>
        <w:rPr>
          <w:b/>
        </w:rPr>
      </w:pPr>
      <w:r>
        <w:rPr>
          <w:b/>
        </w:rPr>
        <w:t>OGGETTO: SEGNALAZIONE DI DIFFICOLTÀ IN AMBITO SCOLASTICO</w:t>
      </w:r>
    </w:p>
    <w:p w:rsidR="003E19EB" w:rsidRDefault="003E19EB" w:rsidP="003E19EB"/>
    <w:p w:rsidR="003E19EB" w:rsidRDefault="003E19EB" w:rsidP="003E19EB">
      <w:r>
        <w:t xml:space="preserve">Il sottoscritto …………………………………………………………………..Dirigente dell’Istituto……………………………                                      </w:t>
      </w:r>
    </w:p>
    <w:p w:rsidR="003E19EB" w:rsidRDefault="003E19EB" w:rsidP="003E19EB">
      <w:r>
        <w:t xml:space="preserve"> di……………………………………………..., sentiti gli insegnanti, e in accordo con la famiglia, segnala che l’alunno, …………………………………………………………………………….( nato il ,…………………………. a ……………………………………. ), iscritto nella classe……………della Scuola……………………………………..</w:t>
      </w:r>
    </w:p>
    <w:p w:rsidR="003E19EB" w:rsidRDefault="003E19EB" w:rsidP="003E19EB"/>
    <w:p w:rsidR="003E19EB" w:rsidRDefault="003E19EB" w:rsidP="003E19EB">
      <w:r>
        <w:t>presenta le seguenti difficoltà:</w:t>
      </w:r>
    </w:p>
    <w:p w:rsidR="003E19EB" w:rsidRDefault="003E19EB" w:rsidP="003E19EB"/>
    <w:p w:rsidR="003E19EB" w:rsidRDefault="003E19EB" w:rsidP="003E19EB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portamental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E19EB" w:rsidRDefault="003E19EB" w:rsidP="003E19EB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Emotivo relazionale………………………………………………………………………………………………………………</w:t>
      </w:r>
    </w:p>
    <w:p w:rsidR="003E19EB" w:rsidRDefault="003E19EB" w:rsidP="003E19EB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3E19EB" w:rsidRDefault="003E19EB" w:rsidP="003E19EB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ttura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:rsidR="003E19EB" w:rsidRDefault="003E19EB" w:rsidP="003E19EB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Scrittura………………………………………………………………………………………………………………………………</w:t>
      </w:r>
    </w:p>
    <w:p w:rsidR="003E19EB" w:rsidRDefault="003E19EB" w:rsidP="003E19EB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3E19EB" w:rsidRDefault="003E19EB" w:rsidP="003E19EB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Calcolo…………………………………………………………………………………………………………………………………</w:t>
      </w:r>
    </w:p>
    <w:p w:rsidR="003E19EB" w:rsidRDefault="003E19EB" w:rsidP="003E19EB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3E19EB" w:rsidRDefault="003E19EB" w:rsidP="003E19EB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Altro……………………………………………………………………………………………………………………………………</w:t>
      </w:r>
    </w:p>
    <w:p w:rsidR="00FA5465" w:rsidRDefault="006A611D" w:rsidP="00FA54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9EB">
        <w:t xml:space="preserve">Il Dirigente </w:t>
      </w:r>
      <w:r w:rsidR="00FA5465">
        <w:t>Scolastico</w:t>
      </w:r>
    </w:p>
    <w:p w:rsidR="00247901" w:rsidRPr="001D1BA9" w:rsidRDefault="009D16DD" w:rsidP="006A611D">
      <w:pPr>
        <w:ind w:left="5245"/>
        <w:jc w:val="center"/>
      </w:pPr>
      <w:r>
        <w:t xml:space="preserve">Dott.ssa </w:t>
      </w:r>
      <w:r w:rsidR="00EB5C45">
        <w:t xml:space="preserve">Barbara </w:t>
      </w:r>
      <w:proofErr w:type="spellStart"/>
      <w:r w:rsidR="00EB5C45">
        <w:t>Caterini</w:t>
      </w:r>
      <w:proofErr w:type="spellEnd"/>
    </w:p>
    <w:sectPr w:rsidR="00247901" w:rsidRPr="001D1BA9" w:rsidSect="00DC0E48"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A4B1562"/>
    <w:multiLevelType w:val="multilevel"/>
    <w:tmpl w:val="094AA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247901"/>
    <w:rsid w:val="00001D88"/>
    <w:rsid w:val="0005401B"/>
    <w:rsid w:val="00055F1A"/>
    <w:rsid w:val="000D421B"/>
    <w:rsid w:val="00101E38"/>
    <w:rsid w:val="00124674"/>
    <w:rsid w:val="001D1BA9"/>
    <w:rsid w:val="00247901"/>
    <w:rsid w:val="00376EA7"/>
    <w:rsid w:val="003A49C5"/>
    <w:rsid w:val="003E19EB"/>
    <w:rsid w:val="003E7709"/>
    <w:rsid w:val="003F41B7"/>
    <w:rsid w:val="004E6676"/>
    <w:rsid w:val="005120E9"/>
    <w:rsid w:val="005B2007"/>
    <w:rsid w:val="006A611D"/>
    <w:rsid w:val="0071626D"/>
    <w:rsid w:val="007833DA"/>
    <w:rsid w:val="007C686C"/>
    <w:rsid w:val="00901994"/>
    <w:rsid w:val="00993EFD"/>
    <w:rsid w:val="009D16DD"/>
    <w:rsid w:val="009D491F"/>
    <w:rsid w:val="00A608D4"/>
    <w:rsid w:val="00AA4585"/>
    <w:rsid w:val="00B76A21"/>
    <w:rsid w:val="00BA11C3"/>
    <w:rsid w:val="00C26AAC"/>
    <w:rsid w:val="00CC6D1C"/>
    <w:rsid w:val="00D8343E"/>
    <w:rsid w:val="00DA7674"/>
    <w:rsid w:val="00DC0E48"/>
    <w:rsid w:val="00DD24B7"/>
    <w:rsid w:val="00E7643F"/>
    <w:rsid w:val="00EA520A"/>
    <w:rsid w:val="00EB5C45"/>
    <w:rsid w:val="00F010BF"/>
    <w:rsid w:val="00F45B78"/>
    <w:rsid w:val="00FA5465"/>
    <w:rsid w:val="00FC17A7"/>
    <w:rsid w:val="00FC4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0E48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C0E48"/>
    <w:rPr>
      <w:rFonts w:ascii="Symbol" w:hAnsi="Symbol"/>
    </w:rPr>
  </w:style>
  <w:style w:type="character" w:customStyle="1" w:styleId="WW8Num1z1">
    <w:name w:val="WW8Num1z1"/>
    <w:rsid w:val="00DC0E48"/>
    <w:rPr>
      <w:rFonts w:ascii="Courier New" w:hAnsi="Courier New" w:cs="Courier New"/>
    </w:rPr>
  </w:style>
  <w:style w:type="character" w:customStyle="1" w:styleId="WW8Num1z2">
    <w:name w:val="WW8Num1z2"/>
    <w:rsid w:val="00DC0E48"/>
    <w:rPr>
      <w:rFonts w:ascii="Wingdings" w:hAnsi="Wingdings"/>
    </w:rPr>
  </w:style>
  <w:style w:type="character" w:customStyle="1" w:styleId="WW8Num2z0">
    <w:name w:val="WW8Num2z0"/>
    <w:rsid w:val="00DC0E48"/>
    <w:rPr>
      <w:rFonts w:ascii="Symbol" w:hAnsi="Symbol"/>
    </w:rPr>
  </w:style>
  <w:style w:type="character" w:customStyle="1" w:styleId="WW8Num2z1">
    <w:name w:val="WW8Num2z1"/>
    <w:rsid w:val="00DC0E48"/>
    <w:rPr>
      <w:rFonts w:ascii="Courier New" w:hAnsi="Courier New" w:cs="Courier New"/>
    </w:rPr>
  </w:style>
  <w:style w:type="character" w:customStyle="1" w:styleId="WW8Num2z2">
    <w:name w:val="WW8Num2z2"/>
    <w:rsid w:val="00DC0E48"/>
    <w:rPr>
      <w:rFonts w:ascii="Wingdings" w:hAnsi="Wingdings"/>
    </w:rPr>
  </w:style>
  <w:style w:type="character" w:customStyle="1" w:styleId="WW8Num3z0">
    <w:name w:val="WW8Num3z0"/>
    <w:rsid w:val="00DC0E48"/>
    <w:rPr>
      <w:rFonts w:ascii="Symbol" w:hAnsi="Symbol"/>
    </w:rPr>
  </w:style>
  <w:style w:type="character" w:customStyle="1" w:styleId="WW8Num3z1">
    <w:name w:val="WW8Num3z1"/>
    <w:rsid w:val="00DC0E48"/>
    <w:rPr>
      <w:rFonts w:ascii="Courier New" w:hAnsi="Courier New" w:cs="Courier New"/>
    </w:rPr>
  </w:style>
  <w:style w:type="character" w:customStyle="1" w:styleId="WW8Num3z2">
    <w:name w:val="WW8Num3z2"/>
    <w:rsid w:val="00DC0E48"/>
    <w:rPr>
      <w:rFonts w:ascii="Wingdings" w:hAnsi="Wingdings"/>
    </w:rPr>
  </w:style>
  <w:style w:type="character" w:customStyle="1" w:styleId="WW8Num4z0">
    <w:name w:val="WW8Num4z0"/>
    <w:rsid w:val="00DC0E48"/>
    <w:rPr>
      <w:rFonts w:ascii="Symbol" w:hAnsi="Symbol"/>
    </w:rPr>
  </w:style>
  <w:style w:type="character" w:customStyle="1" w:styleId="WW8Num4z1">
    <w:name w:val="WW8Num4z1"/>
    <w:rsid w:val="00DC0E48"/>
    <w:rPr>
      <w:rFonts w:ascii="Courier New" w:hAnsi="Courier New" w:cs="Courier New"/>
    </w:rPr>
  </w:style>
  <w:style w:type="character" w:customStyle="1" w:styleId="WW8Num4z2">
    <w:name w:val="WW8Num4z2"/>
    <w:rsid w:val="00DC0E48"/>
    <w:rPr>
      <w:rFonts w:ascii="Wingdings" w:hAnsi="Wingdings"/>
    </w:rPr>
  </w:style>
  <w:style w:type="character" w:customStyle="1" w:styleId="WW8Num5z0">
    <w:name w:val="WW8Num5z0"/>
    <w:rsid w:val="00DC0E48"/>
    <w:rPr>
      <w:rFonts w:ascii="Symbol" w:hAnsi="Symbol"/>
    </w:rPr>
  </w:style>
  <w:style w:type="character" w:customStyle="1" w:styleId="WW8Num5z1">
    <w:name w:val="WW8Num5z1"/>
    <w:rsid w:val="00DC0E48"/>
    <w:rPr>
      <w:rFonts w:ascii="Courier New" w:hAnsi="Courier New" w:cs="Courier New"/>
    </w:rPr>
  </w:style>
  <w:style w:type="character" w:customStyle="1" w:styleId="WW8Num5z2">
    <w:name w:val="WW8Num5z2"/>
    <w:rsid w:val="00DC0E48"/>
    <w:rPr>
      <w:rFonts w:ascii="Wingdings" w:hAnsi="Wingdings"/>
    </w:rPr>
  </w:style>
  <w:style w:type="character" w:customStyle="1" w:styleId="Carpredefinitoparagrafo1">
    <w:name w:val="Car. predefinito paragrafo1"/>
    <w:rsid w:val="00DC0E48"/>
  </w:style>
  <w:style w:type="paragraph" w:customStyle="1" w:styleId="Intestazione1">
    <w:name w:val="Intestazione1"/>
    <w:basedOn w:val="Normale"/>
    <w:next w:val="Corpodeltesto"/>
    <w:rsid w:val="00DC0E4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DC0E48"/>
    <w:pPr>
      <w:spacing w:after="120"/>
    </w:pPr>
  </w:style>
  <w:style w:type="paragraph" w:styleId="Elenco">
    <w:name w:val="List"/>
    <w:basedOn w:val="Corpodeltesto"/>
    <w:rsid w:val="00DC0E48"/>
    <w:rPr>
      <w:rFonts w:cs="Tahoma"/>
    </w:rPr>
  </w:style>
  <w:style w:type="paragraph" w:customStyle="1" w:styleId="Didascalia1">
    <w:name w:val="Didascalia1"/>
    <w:basedOn w:val="Normale"/>
    <w:rsid w:val="00DC0E48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DC0E48"/>
    <w:pPr>
      <w:suppressLineNumbers/>
    </w:pPr>
    <w:rPr>
      <w:rFonts w:cs="Tahoma"/>
    </w:rPr>
  </w:style>
  <w:style w:type="character" w:styleId="Collegamentoipertestuale">
    <w:name w:val="Hyperlink"/>
    <w:basedOn w:val="Carpredefinitoparagrafo"/>
    <w:rsid w:val="00A608D4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608D4"/>
    <w:pPr>
      <w:widowControl w:val="0"/>
      <w:suppressAutoHyphens w:val="0"/>
      <w:jc w:val="center"/>
    </w:pPr>
    <w:rPr>
      <w:rFonts w:ascii="Arial" w:hAnsi="Arial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A60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608D4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E19E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E1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scuola infanzia</vt:lpstr>
    </vt:vector>
  </TitlesOfParts>
  <Company>Nome Società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scuola infanzia</dc:title>
  <dc:creator>Paola</dc:creator>
  <cp:lastModifiedBy>admin</cp:lastModifiedBy>
  <cp:revision>2</cp:revision>
  <cp:lastPrinted>2017-09-19T19:45:00Z</cp:lastPrinted>
  <dcterms:created xsi:type="dcterms:W3CDTF">2023-10-26T16:57:00Z</dcterms:created>
  <dcterms:modified xsi:type="dcterms:W3CDTF">2023-10-26T16:57:00Z</dcterms:modified>
</cp:coreProperties>
</file>